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DE334" w14:textId="249F815B" w:rsidR="00204623" w:rsidRPr="00FC078A" w:rsidRDefault="009124E3" w:rsidP="004C3F6E">
      <w:pPr>
        <w:spacing w:after="200"/>
        <w:rPr>
          <w:rFonts w:ascii="Times New Roman" w:eastAsia="Calibri" w:hAnsi="Times New Roman" w:cs="Times New Roman"/>
          <w:sz w:val="24"/>
          <w:szCs w:val="24"/>
          <w:lang w:val="es-AR"/>
        </w:rPr>
      </w:pPr>
      <w:r>
        <w:rPr>
          <w:rFonts w:ascii="Curlz MT" w:eastAsia="Calibri" w:hAnsi="Curlz MT" w:cs="Times New Roman"/>
          <w:b/>
          <w:color w:val="7030A0"/>
          <w:sz w:val="80"/>
          <w:szCs w:val="80"/>
          <w:lang w:val="es-AR"/>
        </w:rPr>
        <w:t xml:space="preserve">           </w:t>
      </w:r>
      <w:r w:rsidR="004C3F6E"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u w:val="single"/>
          <w:lang w:val="es-AR"/>
        </w:rPr>
        <w:t>Ac</w:t>
      </w:r>
      <w:r w:rsidR="009F34FE" w:rsidRPr="00204623"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u w:val="single"/>
          <w:lang w:val="es-AR"/>
        </w:rPr>
        <w:t>tividades</w:t>
      </w:r>
    </w:p>
    <w:p w14:paraId="45D1EC00" w14:textId="77777777" w:rsidR="00204623" w:rsidRPr="00204623" w:rsidRDefault="00204623" w:rsidP="00204623">
      <w:pPr>
        <w:spacing w:after="200"/>
        <w:ind w:left="142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s-AR"/>
        </w:rPr>
      </w:pPr>
    </w:p>
    <w:p w14:paraId="215798FD" w14:textId="77777777" w:rsidR="00204623" w:rsidRPr="00204623" w:rsidRDefault="00204623" w:rsidP="00204623">
      <w:pPr>
        <w:numPr>
          <w:ilvl w:val="0"/>
          <w:numId w:val="28"/>
        </w:numPr>
        <w:spacing w:after="200" w:line="259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s-AR"/>
        </w:rPr>
      </w:pPr>
      <w:r w:rsidRPr="00204623">
        <w:rPr>
          <w:rFonts w:ascii="Times New Roman" w:eastAsia="Calibri" w:hAnsi="Times New Roman" w:cs="Times New Roman"/>
          <w:b/>
          <w:bCs/>
          <w:sz w:val="24"/>
          <w:szCs w:val="24"/>
          <w:lang w:val="es-AR"/>
        </w:rPr>
        <w:t>Definir átomo. Dibujarlo y marcar sus partes.</w:t>
      </w:r>
    </w:p>
    <w:p w14:paraId="3894E559" w14:textId="77777777" w:rsidR="00204623" w:rsidRPr="00204623" w:rsidRDefault="00204623" w:rsidP="00204623">
      <w:pPr>
        <w:numPr>
          <w:ilvl w:val="0"/>
          <w:numId w:val="28"/>
        </w:numPr>
        <w:spacing w:after="200" w:line="259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s-AR"/>
        </w:rPr>
      </w:pPr>
      <w:r w:rsidRPr="00204623">
        <w:rPr>
          <w:rFonts w:ascii="Times New Roman" w:eastAsia="Calibri" w:hAnsi="Times New Roman" w:cs="Times New Roman"/>
          <w:b/>
          <w:bCs/>
          <w:sz w:val="24"/>
          <w:szCs w:val="24"/>
          <w:lang w:val="es-AR"/>
        </w:rPr>
        <w:t>¿Qué es una molécula? Dar un ejemplo.</w:t>
      </w:r>
    </w:p>
    <w:p w14:paraId="432F4D17" w14:textId="77777777" w:rsidR="00204623" w:rsidRPr="00204623" w:rsidRDefault="00204623" w:rsidP="00204623">
      <w:pPr>
        <w:numPr>
          <w:ilvl w:val="0"/>
          <w:numId w:val="28"/>
        </w:numPr>
        <w:spacing w:after="200" w:line="259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s-AR"/>
        </w:rPr>
      </w:pPr>
      <w:r w:rsidRPr="00204623">
        <w:rPr>
          <w:rFonts w:ascii="Times New Roman" w:eastAsia="Calibri" w:hAnsi="Times New Roman" w:cs="Times New Roman"/>
          <w:b/>
          <w:bCs/>
          <w:sz w:val="24"/>
          <w:szCs w:val="24"/>
          <w:lang w:val="es-AR"/>
        </w:rPr>
        <w:t>¿Quién ordenó la tabla periódica? ¿En qué año?</w:t>
      </w:r>
    </w:p>
    <w:p w14:paraId="5E46666E" w14:textId="190EFCC1" w:rsidR="00F4402C" w:rsidRPr="00204623" w:rsidRDefault="00204623" w:rsidP="00F4402C">
      <w:pPr>
        <w:numPr>
          <w:ilvl w:val="0"/>
          <w:numId w:val="28"/>
        </w:numPr>
        <w:spacing w:after="200" w:line="259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s-AR"/>
        </w:rPr>
      </w:pPr>
      <w:r w:rsidRPr="00204623">
        <w:rPr>
          <w:rFonts w:ascii="Times New Roman" w:eastAsia="Calibri" w:hAnsi="Times New Roman" w:cs="Times New Roman"/>
          <w:b/>
          <w:bCs/>
          <w:sz w:val="24"/>
          <w:szCs w:val="24"/>
          <w:lang w:val="es-AR"/>
        </w:rPr>
        <w:t>¿Cómo se simbolizan los elementos en la tabla periódica?</w:t>
      </w:r>
    </w:p>
    <w:p w14:paraId="7AE279B8" w14:textId="6F03339B" w:rsidR="00204623" w:rsidRDefault="00204623" w:rsidP="00204623">
      <w:pPr>
        <w:numPr>
          <w:ilvl w:val="0"/>
          <w:numId w:val="28"/>
        </w:numPr>
        <w:spacing w:after="200" w:line="259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s-AR"/>
        </w:rPr>
      </w:pPr>
      <w:r w:rsidRPr="00204623">
        <w:rPr>
          <w:rFonts w:ascii="Times New Roman" w:eastAsia="Calibri" w:hAnsi="Times New Roman" w:cs="Times New Roman"/>
          <w:b/>
          <w:bCs/>
          <w:sz w:val="24"/>
          <w:szCs w:val="24"/>
          <w:lang w:val="es-AR"/>
        </w:rPr>
        <w:t>¿Qué son los grupos y los períodos?</w:t>
      </w:r>
    </w:p>
    <w:p w14:paraId="68DFA3B0" w14:textId="6D7FB4DE" w:rsidR="00F4402C" w:rsidRDefault="00F4402C" w:rsidP="00204623">
      <w:pPr>
        <w:numPr>
          <w:ilvl w:val="0"/>
          <w:numId w:val="28"/>
        </w:numPr>
        <w:spacing w:after="200" w:line="259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s-AR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es-AR"/>
        </w:rPr>
        <w:t>Con una tabla periódica en mano, completar la siguiente tabla:</w:t>
      </w:r>
    </w:p>
    <w:p w14:paraId="574A89E7" w14:textId="77777777" w:rsidR="00F4402C" w:rsidRDefault="00F4402C" w:rsidP="00F4402C">
      <w:pPr>
        <w:spacing w:after="200" w:line="259" w:lineRule="auto"/>
        <w:ind w:left="72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s-AR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336"/>
        <w:gridCol w:w="2347"/>
        <w:gridCol w:w="2307"/>
        <w:gridCol w:w="2344"/>
      </w:tblGrid>
      <w:tr w:rsidR="00F4402C" w14:paraId="4229F362" w14:textId="77777777" w:rsidTr="00F4402C">
        <w:tc>
          <w:tcPr>
            <w:tcW w:w="2513" w:type="dxa"/>
          </w:tcPr>
          <w:p w14:paraId="57F494E2" w14:textId="014DD794" w:rsidR="00F4402C" w:rsidRDefault="00F4402C" w:rsidP="00F4402C">
            <w:pPr>
              <w:spacing w:after="20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A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AR"/>
              </w:rPr>
              <w:t>NOMBRE</w:t>
            </w:r>
          </w:p>
        </w:tc>
        <w:tc>
          <w:tcPr>
            <w:tcW w:w="2513" w:type="dxa"/>
          </w:tcPr>
          <w:p w14:paraId="5D00835B" w14:textId="3A6909C8" w:rsidR="00F4402C" w:rsidRDefault="00F4402C" w:rsidP="00F4402C">
            <w:pPr>
              <w:spacing w:after="20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A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AR"/>
              </w:rPr>
              <w:t>SIMBOLO</w:t>
            </w:r>
          </w:p>
        </w:tc>
        <w:tc>
          <w:tcPr>
            <w:tcW w:w="2514" w:type="dxa"/>
          </w:tcPr>
          <w:p w14:paraId="77BC316B" w14:textId="225407DB" w:rsidR="00F4402C" w:rsidRDefault="00F4402C" w:rsidP="00F4402C">
            <w:pPr>
              <w:spacing w:after="20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A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AR"/>
              </w:rPr>
              <w:t>GRUPO</w:t>
            </w:r>
          </w:p>
        </w:tc>
        <w:tc>
          <w:tcPr>
            <w:tcW w:w="2514" w:type="dxa"/>
          </w:tcPr>
          <w:p w14:paraId="09C0BD47" w14:textId="7152993E" w:rsidR="00F4402C" w:rsidRDefault="000E17F1" w:rsidP="00F4402C">
            <w:pPr>
              <w:spacing w:after="20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A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AR"/>
              </w:rPr>
              <w:t>PERÍODO</w:t>
            </w:r>
          </w:p>
        </w:tc>
      </w:tr>
      <w:tr w:rsidR="00F4402C" w14:paraId="05A1ECFB" w14:textId="77777777" w:rsidTr="00F4402C">
        <w:tc>
          <w:tcPr>
            <w:tcW w:w="2513" w:type="dxa"/>
          </w:tcPr>
          <w:p w14:paraId="5E6ABEFB" w14:textId="673B6ADE" w:rsidR="00F4402C" w:rsidRDefault="00F4402C" w:rsidP="00F4402C">
            <w:pPr>
              <w:spacing w:after="200"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A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AR"/>
              </w:rPr>
              <w:t>Sodio</w:t>
            </w:r>
          </w:p>
        </w:tc>
        <w:tc>
          <w:tcPr>
            <w:tcW w:w="2513" w:type="dxa"/>
          </w:tcPr>
          <w:p w14:paraId="402D8EDB" w14:textId="77777777" w:rsidR="00F4402C" w:rsidRDefault="00F4402C" w:rsidP="00F4402C">
            <w:pPr>
              <w:spacing w:after="200"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AR"/>
              </w:rPr>
            </w:pPr>
          </w:p>
        </w:tc>
        <w:tc>
          <w:tcPr>
            <w:tcW w:w="2514" w:type="dxa"/>
          </w:tcPr>
          <w:p w14:paraId="2ECE4213" w14:textId="77777777" w:rsidR="00F4402C" w:rsidRDefault="00F4402C" w:rsidP="00F4402C">
            <w:pPr>
              <w:spacing w:after="200"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AR"/>
              </w:rPr>
            </w:pPr>
          </w:p>
        </w:tc>
        <w:tc>
          <w:tcPr>
            <w:tcW w:w="2514" w:type="dxa"/>
          </w:tcPr>
          <w:p w14:paraId="39C99690" w14:textId="77777777" w:rsidR="00F4402C" w:rsidRDefault="00F4402C" w:rsidP="00F4402C">
            <w:pPr>
              <w:spacing w:after="200"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AR"/>
              </w:rPr>
            </w:pPr>
          </w:p>
        </w:tc>
      </w:tr>
      <w:tr w:rsidR="00F4402C" w14:paraId="0399F8F5" w14:textId="77777777" w:rsidTr="00F4402C">
        <w:tc>
          <w:tcPr>
            <w:tcW w:w="2513" w:type="dxa"/>
          </w:tcPr>
          <w:p w14:paraId="300D046B" w14:textId="75D30DB2" w:rsidR="00F4402C" w:rsidRDefault="00F4402C" w:rsidP="00F4402C">
            <w:pPr>
              <w:spacing w:after="200"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A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AR"/>
              </w:rPr>
              <w:t>Hierro</w:t>
            </w:r>
          </w:p>
        </w:tc>
        <w:tc>
          <w:tcPr>
            <w:tcW w:w="2513" w:type="dxa"/>
          </w:tcPr>
          <w:p w14:paraId="7E6F4F4A" w14:textId="77777777" w:rsidR="00F4402C" w:rsidRDefault="00F4402C" w:rsidP="00F4402C">
            <w:pPr>
              <w:spacing w:after="200"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AR"/>
              </w:rPr>
            </w:pPr>
          </w:p>
        </w:tc>
        <w:tc>
          <w:tcPr>
            <w:tcW w:w="2514" w:type="dxa"/>
          </w:tcPr>
          <w:p w14:paraId="0F41C298" w14:textId="77777777" w:rsidR="00F4402C" w:rsidRDefault="00F4402C" w:rsidP="00F4402C">
            <w:pPr>
              <w:spacing w:after="200"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AR"/>
              </w:rPr>
            </w:pPr>
          </w:p>
        </w:tc>
        <w:tc>
          <w:tcPr>
            <w:tcW w:w="2514" w:type="dxa"/>
          </w:tcPr>
          <w:p w14:paraId="68D30CAB" w14:textId="77777777" w:rsidR="00F4402C" w:rsidRDefault="00F4402C" w:rsidP="00F4402C">
            <w:pPr>
              <w:spacing w:after="200"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AR"/>
              </w:rPr>
            </w:pPr>
          </w:p>
        </w:tc>
      </w:tr>
      <w:tr w:rsidR="00F4402C" w14:paraId="21A7BF35" w14:textId="77777777" w:rsidTr="00F4402C">
        <w:tc>
          <w:tcPr>
            <w:tcW w:w="2513" w:type="dxa"/>
          </w:tcPr>
          <w:p w14:paraId="44F073A5" w14:textId="4B56FC00" w:rsidR="00F4402C" w:rsidRDefault="00F4402C" w:rsidP="00F4402C">
            <w:pPr>
              <w:spacing w:after="200"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A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AR"/>
              </w:rPr>
              <w:t>Oxígeno</w:t>
            </w:r>
          </w:p>
        </w:tc>
        <w:tc>
          <w:tcPr>
            <w:tcW w:w="2513" w:type="dxa"/>
          </w:tcPr>
          <w:p w14:paraId="579153F6" w14:textId="77777777" w:rsidR="00F4402C" w:rsidRDefault="00F4402C" w:rsidP="00F4402C">
            <w:pPr>
              <w:spacing w:after="200"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AR"/>
              </w:rPr>
            </w:pPr>
          </w:p>
        </w:tc>
        <w:tc>
          <w:tcPr>
            <w:tcW w:w="2514" w:type="dxa"/>
          </w:tcPr>
          <w:p w14:paraId="7D4EE818" w14:textId="77777777" w:rsidR="00F4402C" w:rsidRDefault="00F4402C" w:rsidP="00F4402C">
            <w:pPr>
              <w:spacing w:after="200"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AR"/>
              </w:rPr>
            </w:pPr>
          </w:p>
        </w:tc>
        <w:tc>
          <w:tcPr>
            <w:tcW w:w="2514" w:type="dxa"/>
          </w:tcPr>
          <w:p w14:paraId="572AD7DB" w14:textId="77777777" w:rsidR="00F4402C" w:rsidRDefault="00F4402C" w:rsidP="00F4402C">
            <w:pPr>
              <w:spacing w:after="200"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AR"/>
              </w:rPr>
            </w:pPr>
          </w:p>
        </w:tc>
      </w:tr>
      <w:tr w:rsidR="00F4402C" w14:paraId="545C726A" w14:textId="77777777" w:rsidTr="00F4402C">
        <w:tc>
          <w:tcPr>
            <w:tcW w:w="2513" w:type="dxa"/>
          </w:tcPr>
          <w:p w14:paraId="3B5F1524" w14:textId="3A1E0945" w:rsidR="00F4402C" w:rsidRDefault="00F4402C" w:rsidP="00F4402C">
            <w:pPr>
              <w:spacing w:after="200"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A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AR"/>
              </w:rPr>
              <w:t>Argón</w:t>
            </w:r>
          </w:p>
        </w:tc>
        <w:tc>
          <w:tcPr>
            <w:tcW w:w="2513" w:type="dxa"/>
          </w:tcPr>
          <w:p w14:paraId="49BAEB75" w14:textId="77777777" w:rsidR="00F4402C" w:rsidRDefault="00F4402C" w:rsidP="00F4402C">
            <w:pPr>
              <w:spacing w:after="200"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AR"/>
              </w:rPr>
            </w:pPr>
          </w:p>
        </w:tc>
        <w:tc>
          <w:tcPr>
            <w:tcW w:w="2514" w:type="dxa"/>
          </w:tcPr>
          <w:p w14:paraId="22E7B821" w14:textId="77777777" w:rsidR="00F4402C" w:rsidRDefault="00F4402C" w:rsidP="00F4402C">
            <w:pPr>
              <w:spacing w:after="200"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AR"/>
              </w:rPr>
            </w:pPr>
          </w:p>
        </w:tc>
        <w:tc>
          <w:tcPr>
            <w:tcW w:w="2514" w:type="dxa"/>
          </w:tcPr>
          <w:p w14:paraId="2E8F8E8D" w14:textId="77777777" w:rsidR="00F4402C" w:rsidRDefault="00F4402C" w:rsidP="00F4402C">
            <w:pPr>
              <w:spacing w:after="200"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AR"/>
              </w:rPr>
            </w:pPr>
          </w:p>
        </w:tc>
      </w:tr>
    </w:tbl>
    <w:p w14:paraId="72EBDB98" w14:textId="77777777" w:rsidR="00F4402C" w:rsidRPr="00204623" w:rsidRDefault="00F4402C" w:rsidP="00F4402C">
      <w:pPr>
        <w:spacing w:after="200" w:line="259" w:lineRule="auto"/>
        <w:ind w:left="72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s-AR"/>
        </w:rPr>
      </w:pPr>
    </w:p>
    <w:p w14:paraId="5D648B1E" w14:textId="77777777" w:rsidR="00204623" w:rsidRPr="00204623" w:rsidRDefault="00204623" w:rsidP="00204623">
      <w:pPr>
        <w:spacing w:after="20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s-AR"/>
        </w:rPr>
      </w:pPr>
    </w:p>
    <w:p w14:paraId="7539E0BA" w14:textId="77777777" w:rsidR="00204623" w:rsidRPr="00204623" w:rsidRDefault="00204623" w:rsidP="00204623">
      <w:pPr>
        <w:spacing w:after="200"/>
        <w:rPr>
          <w:rFonts w:ascii="Times New Roman" w:eastAsia="Calibri" w:hAnsi="Times New Roman" w:cs="Times New Roman"/>
          <w:sz w:val="24"/>
          <w:szCs w:val="24"/>
          <w:lang w:val="es-AR"/>
        </w:rPr>
      </w:pPr>
    </w:p>
    <w:p w14:paraId="486F2FD0" w14:textId="77777777" w:rsidR="00204623" w:rsidRPr="00204623" w:rsidRDefault="00204623" w:rsidP="00204623">
      <w:pPr>
        <w:spacing w:after="200"/>
        <w:rPr>
          <w:rFonts w:ascii="Times New Roman" w:eastAsia="Calibri" w:hAnsi="Times New Roman" w:cs="Times New Roman"/>
          <w:sz w:val="24"/>
          <w:szCs w:val="24"/>
          <w:lang w:val="es-AR"/>
        </w:rPr>
      </w:pPr>
    </w:p>
    <w:p w14:paraId="6C8A1C4C" w14:textId="77777777" w:rsidR="00204623" w:rsidRPr="00204623" w:rsidRDefault="00204623" w:rsidP="00204623">
      <w:pPr>
        <w:spacing w:after="160" w:line="259" w:lineRule="auto"/>
        <w:rPr>
          <w:rFonts w:eastAsia="Calibri" w:cs="Times New Roman"/>
          <w:lang w:val="es-AR"/>
        </w:rPr>
      </w:pPr>
    </w:p>
    <w:p w14:paraId="102254F3" w14:textId="77777777" w:rsidR="005D6504" w:rsidRDefault="005D6504" w:rsidP="003065B2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val="es-AR" w:eastAsia="es-AR"/>
        </w:rPr>
      </w:pPr>
    </w:p>
    <w:p w14:paraId="53F354DF" w14:textId="0E6FB3A6" w:rsidR="00533B14" w:rsidRPr="00533B14" w:rsidRDefault="00533B14" w:rsidP="00204623">
      <w:pPr>
        <w:pStyle w:val="Prrafodelista"/>
        <w:spacing w:line="276" w:lineRule="auto"/>
        <w:ind w:left="284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es-AR"/>
        </w:rPr>
      </w:pPr>
    </w:p>
    <w:sectPr w:rsidR="00533B14" w:rsidRPr="00533B14" w:rsidSect="002E2ADF">
      <w:pgSz w:w="11906" w:h="16838" w:code="9"/>
      <w:pgMar w:top="709" w:right="991" w:bottom="709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56FA7" w14:textId="77777777" w:rsidR="004E614A" w:rsidRDefault="004E614A" w:rsidP="00650219">
      <w:r>
        <w:separator/>
      </w:r>
    </w:p>
  </w:endnote>
  <w:endnote w:type="continuationSeparator" w:id="0">
    <w:p w14:paraId="2B8F4442" w14:textId="77777777" w:rsidR="004E614A" w:rsidRDefault="004E614A" w:rsidP="0065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urlz MT">
    <w:altName w:val="Comic Sans MS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D1B05" w14:textId="77777777" w:rsidR="004E614A" w:rsidRDefault="004E614A" w:rsidP="00650219">
      <w:r>
        <w:separator/>
      </w:r>
    </w:p>
  </w:footnote>
  <w:footnote w:type="continuationSeparator" w:id="0">
    <w:p w14:paraId="7E14D418" w14:textId="77777777" w:rsidR="004E614A" w:rsidRDefault="004E614A" w:rsidP="00650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5D8004A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68032D4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28CB026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9D6D076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D8E5322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BCB8A4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62BA0A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2F44CA0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5026A4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F451A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BA6369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52131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8B17DFB"/>
    <w:multiLevelType w:val="hybridMultilevel"/>
    <w:tmpl w:val="01E4D90C"/>
    <w:lvl w:ilvl="0" w:tplc="41CA2ED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DF6662"/>
    <w:multiLevelType w:val="hybridMultilevel"/>
    <w:tmpl w:val="83D89830"/>
    <w:lvl w:ilvl="0" w:tplc="FBEAFE08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350CFB"/>
    <w:multiLevelType w:val="multilevel"/>
    <w:tmpl w:val="9DF09F08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5DEC6B47"/>
    <w:multiLevelType w:val="multilevel"/>
    <w:tmpl w:val="604E1C0A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67F86DA5"/>
    <w:multiLevelType w:val="multilevel"/>
    <w:tmpl w:val="04090023"/>
    <w:styleLink w:val="ArtculoSecci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D8C2C6D"/>
    <w:multiLevelType w:val="multilevel"/>
    <w:tmpl w:val="04090023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3"/>
  </w:num>
  <w:num w:numId="2">
    <w:abstractNumId w:val="12"/>
  </w:num>
  <w:num w:numId="3">
    <w:abstractNumId w:val="10"/>
  </w:num>
  <w:num w:numId="4">
    <w:abstractNumId w:val="26"/>
  </w:num>
  <w:num w:numId="5">
    <w:abstractNumId w:val="13"/>
  </w:num>
  <w:num w:numId="6">
    <w:abstractNumId w:val="18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6"/>
  </w:num>
  <w:num w:numId="20">
    <w:abstractNumId w:val="24"/>
  </w:num>
  <w:num w:numId="21">
    <w:abstractNumId w:val="19"/>
  </w:num>
  <w:num w:numId="22">
    <w:abstractNumId w:val="11"/>
  </w:num>
  <w:num w:numId="23">
    <w:abstractNumId w:val="27"/>
  </w:num>
  <w:num w:numId="24">
    <w:abstractNumId w:val="15"/>
  </w:num>
  <w:num w:numId="25">
    <w:abstractNumId w:val="17"/>
  </w:num>
  <w:num w:numId="26">
    <w:abstractNumId w:val="25"/>
  </w:num>
  <w:num w:numId="27">
    <w:abstractNumId w:val="21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E6F"/>
    <w:rsid w:val="0000021D"/>
    <w:rsid w:val="00096D7E"/>
    <w:rsid w:val="000E17F1"/>
    <w:rsid w:val="00204623"/>
    <w:rsid w:val="00277545"/>
    <w:rsid w:val="0028533C"/>
    <w:rsid w:val="002E2ADF"/>
    <w:rsid w:val="002E39A8"/>
    <w:rsid w:val="003065B2"/>
    <w:rsid w:val="00332270"/>
    <w:rsid w:val="00405555"/>
    <w:rsid w:val="004323AE"/>
    <w:rsid w:val="00462869"/>
    <w:rsid w:val="00490013"/>
    <w:rsid w:val="004C3F6E"/>
    <w:rsid w:val="004E108E"/>
    <w:rsid w:val="004E400A"/>
    <w:rsid w:val="004E614A"/>
    <w:rsid w:val="00533B14"/>
    <w:rsid w:val="005D6504"/>
    <w:rsid w:val="00645252"/>
    <w:rsid w:val="00645732"/>
    <w:rsid w:val="00650219"/>
    <w:rsid w:val="006A6E6F"/>
    <w:rsid w:val="006D3D74"/>
    <w:rsid w:val="008142FD"/>
    <w:rsid w:val="0083569A"/>
    <w:rsid w:val="00840892"/>
    <w:rsid w:val="00870586"/>
    <w:rsid w:val="008A7291"/>
    <w:rsid w:val="008E4382"/>
    <w:rsid w:val="0090601E"/>
    <w:rsid w:val="009124E3"/>
    <w:rsid w:val="009A087E"/>
    <w:rsid w:val="009A2826"/>
    <w:rsid w:val="009F34FE"/>
    <w:rsid w:val="00A9204E"/>
    <w:rsid w:val="00BA241E"/>
    <w:rsid w:val="00BC42A7"/>
    <w:rsid w:val="00CA6B14"/>
    <w:rsid w:val="00CC2DB5"/>
    <w:rsid w:val="00D117D3"/>
    <w:rsid w:val="00F4402C"/>
    <w:rsid w:val="00F8103A"/>
    <w:rsid w:val="00F85F0C"/>
    <w:rsid w:val="00FC078A"/>
    <w:rsid w:val="00FC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CED1B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219"/>
    <w:rPr>
      <w:rFonts w:ascii="Calibri" w:hAnsi="Calibri" w:cs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650219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50219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50219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650219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650219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650219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650219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650219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650219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50219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650219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650219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650219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Ttulo5Car">
    <w:name w:val="Título 5 Car"/>
    <w:basedOn w:val="Fuentedeprrafopredeter"/>
    <w:link w:val="Ttulo5"/>
    <w:uiPriority w:val="9"/>
    <w:rsid w:val="00650219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Ttulo6Car">
    <w:name w:val="Título 6 Car"/>
    <w:basedOn w:val="Fuentedeprrafopredeter"/>
    <w:link w:val="Ttulo6"/>
    <w:uiPriority w:val="9"/>
    <w:rsid w:val="00650219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650219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rsid w:val="00650219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Ttulo9Car">
    <w:name w:val="Título 9 Car"/>
    <w:basedOn w:val="Fuentedeprrafopredeter"/>
    <w:link w:val="Ttulo9"/>
    <w:uiPriority w:val="9"/>
    <w:rsid w:val="00650219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Ttulo">
    <w:name w:val="Title"/>
    <w:basedOn w:val="Normal"/>
    <w:next w:val="Normal"/>
    <w:link w:val="TtuloCar"/>
    <w:uiPriority w:val="10"/>
    <w:qFormat/>
    <w:rsid w:val="00650219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50219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5021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650219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nfasissutil">
    <w:name w:val="Subtle Emphasis"/>
    <w:basedOn w:val="Fuentedeprrafopredeter"/>
    <w:uiPriority w:val="19"/>
    <w:qFormat/>
    <w:rsid w:val="00650219"/>
    <w:rPr>
      <w:rFonts w:ascii="Calibri" w:hAnsi="Calibri" w:cs="Calibri"/>
      <w:i/>
      <w:iCs/>
      <w:color w:val="404040" w:themeColor="text1" w:themeTint="BF"/>
    </w:rPr>
  </w:style>
  <w:style w:type="character" w:styleId="nfasis">
    <w:name w:val="Emphasis"/>
    <w:basedOn w:val="Fuentedeprrafopredeter"/>
    <w:uiPriority w:val="20"/>
    <w:qFormat/>
    <w:rsid w:val="00650219"/>
    <w:rPr>
      <w:rFonts w:ascii="Calibri" w:hAnsi="Calibri" w:cs="Calibri"/>
      <w:i/>
      <w:iCs/>
    </w:rPr>
  </w:style>
  <w:style w:type="character" w:styleId="nfasisintenso">
    <w:name w:val="Intense Emphasis"/>
    <w:basedOn w:val="Fuentedeprrafopredeter"/>
    <w:uiPriority w:val="21"/>
    <w:qFormat/>
    <w:rsid w:val="00650219"/>
    <w:rPr>
      <w:rFonts w:ascii="Calibri" w:hAnsi="Calibri" w:cs="Calibri"/>
      <w:i/>
      <w:iCs/>
      <w:color w:val="1F4E79" w:themeColor="accent1" w:themeShade="80"/>
    </w:rPr>
  </w:style>
  <w:style w:type="character" w:styleId="Textoennegrita">
    <w:name w:val="Strong"/>
    <w:basedOn w:val="Fuentedeprrafopredeter"/>
    <w:uiPriority w:val="22"/>
    <w:qFormat/>
    <w:rsid w:val="00650219"/>
    <w:rPr>
      <w:rFonts w:ascii="Calibri" w:hAnsi="Calibri" w:cs="Calibri"/>
      <w:b/>
      <w:bCs/>
    </w:rPr>
  </w:style>
  <w:style w:type="paragraph" w:styleId="Cita">
    <w:name w:val="Quote"/>
    <w:basedOn w:val="Normal"/>
    <w:next w:val="Normal"/>
    <w:link w:val="CitaCar"/>
    <w:uiPriority w:val="29"/>
    <w:qFormat/>
    <w:rsid w:val="0065021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50219"/>
    <w:rPr>
      <w:rFonts w:ascii="Calibri" w:hAnsi="Calibri" w:cs="Calibri"/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50219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50219"/>
    <w:rPr>
      <w:rFonts w:ascii="Calibri" w:hAnsi="Calibri" w:cs="Calibri"/>
      <w:i/>
      <w:iCs/>
      <w:color w:val="1F4E79" w:themeColor="accent1" w:themeShade="80"/>
    </w:rPr>
  </w:style>
  <w:style w:type="character" w:styleId="Referenciasutil">
    <w:name w:val="Subtle Reference"/>
    <w:basedOn w:val="Fuentedeprrafopredeter"/>
    <w:uiPriority w:val="31"/>
    <w:qFormat/>
    <w:rsid w:val="00650219"/>
    <w:rPr>
      <w:rFonts w:ascii="Calibri" w:hAnsi="Calibri" w:cs="Calibri"/>
      <w:smallCaps/>
      <w:color w:val="5A5A5A" w:themeColor="text1" w:themeTint="A5"/>
    </w:rPr>
  </w:style>
  <w:style w:type="character" w:styleId="Referenciaintensa">
    <w:name w:val="Intense Reference"/>
    <w:basedOn w:val="Fuentedeprrafopredeter"/>
    <w:uiPriority w:val="32"/>
    <w:qFormat/>
    <w:rsid w:val="00650219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Ttulodellibro">
    <w:name w:val="Book Title"/>
    <w:basedOn w:val="Fuentedeprrafopredeter"/>
    <w:uiPriority w:val="33"/>
    <w:qFormat/>
    <w:rsid w:val="00650219"/>
    <w:rPr>
      <w:rFonts w:ascii="Calibri" w:hAnsi="Calibri" w:cs="Calibri"/>
      <w:b/>
      <w:bCs/>
      <w:i/>
      <w:iCs/>
      <w:spacing w:val="5"/>
    </w:rPr>
  </w:style>
  <w:style w:type="character" w:styleId="Hipervnculo">
    <w:name w:val="Hyperlink"/>
    <w:basedOn w:val="Fuentedeprrafopredeter"/>
    <w:uiPriority w:val="99"/>
    <w:unhideWhenUsed/>
    <w:rsid w:val="00650219"/>
    <w:rPr>
      <w:rFonts w:ascii="Calibri" w:hAnsi="Calibri" w:cs="Calibri"/>
      <w:color w:val="1F4E79" w:themeColor="accent1" w:themeShade="80"/>
      <w:u w:val="single"/>
    </w:rPr>
  </w:style>
  <w:style w:type="character" w:styleId="Hipervnculovisitado">
    <w:name w:val="FollowedHyperlink"/>
    <w:basedOn w:val="Fuentedeprrafopredeter"/>
    <w:uiPriority w:val="99"/>
    <w:unhideWhenUsed/>
    <w:rsid w:val="00650219"/>
    <w:rPr>
      <w:rFonts w:ascii="Calibri" w:hAnsi="Calibri" w:cs="Calibri"/>
      <w:color w:val="954F72" w:themeColor="followedHyperlink"/>
      <w:u w:val="single"/>
    </w:rPr>
  </w:style>
  <w:style w:type="paragraph" w:styleId="Descripcin">
    <w:name w:val="caption"/>
    <w:basedOn w:val="Normal"/>
    <w:next w:val="Normal"/>
    <w:uiPriority w:val="35"/>
    <w:unhideWhenUsed/>
    <w:qFormat/>
    <w:rsid w:val="00650219"/>
    <w:pPr>
      <w:spacing w:after="200"/>
    </w:pPr>
    <w:rPr>
      <w:i/>
      <w:iCs/>
      <w:color w:val="44546A" w:themeColor="text2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0219"/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0219"/>
    <w:rPr>
      <w:rFonts w:ascii="Segoe UI" w:hAnsi="Segoe UI" w:cs="Segoe UI"/>
      <w:szCs w:val="18"/>
    </w:rPr>
  </w:style>
  <w:style w:type="paragraph" w:styleId="Textodebloque">
    <w:name w:val="Block Text"/>
    <w:basedOn w:val="Normal"/>
    <w:uiPriority w:val="99"/>
    <w:semiHidden/>
    <w:unhideWhenUsed/>
    <w:rsid w:val="00650219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650219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650219"/>
    <w:rPr>
      <w:rFonts w:ascii="Calibri" w:hAnsi="Calibri" w:cs="Calibri"/>
      <w:szCs w:val="16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650219"/>
    <w:pPr>
      <w:spacing w:after="120"/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650219"/>
    <w:rPr>
      <w:rFonts w:ascii="Calibri" w:hAnsi="Calibri" w:cs="Calibri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650219"/>
    <w:rPr>
      <w:rFonts w:ascii="Calibri" w:hAnsi="Calibri" w:cs="Calibri"/>
      <w:sz w:val="22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50219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50219"/>
    <w:rPr>
      <w:rFonts w:ascii="Calibri" w:hAnsi="Calibri" w:cs="Calibri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5021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50219"/>
    <w:rPr>
      <w:rFonts w:ascii="Calibri" w:hAnsi="Calibri" w:cs="Calibri"/>
      <w:b/>
      <w:bCs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650219"/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650219"/>
    <w:rPr>
      <w:rFonts w:ascii="Segoe UI" w:hAnsi="Segoe UI" w:cs="Segoe UI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50219"/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50219"/>
    <w:rPr>
      <w:rFonts w:ascii="Calibri" w:hAnsi="Calibri" w:cs="Calibri"/>
      <w:szCs w:val="20"/>
    </w:rPr>
  </w:style>
  <w:style w:type="paragraph" w:styleId="Remitedesobre">
    <w:name w:val="envelope return"/>
    <w:basedOn w:val="Normal"/>
    <w:uiPriority w:val="99"/>
    <w:semiHidden/>
    <w:unhideWhenUsed/>
    <w:rsid w:val="00650219"/>
    <w:rPr>
      <w:rFonts w:ascii="Calibri Light" w:eastAsiaTheme="majorEastAsia" w:hAnsi="Calibri Light" w:cs="Calibri Light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50219"/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50219"/>
    <w:rPr>
      <w:rFonts w:ascii="Calibri" w:hAnsi="Calibri" w:cs="Calibri"/>
      <w:szCs w:val="20"/>
    </w:rPr>
  </w:style>
  <w:style w:type="character" w:styleId="CdigoHTML">
    <w:name w:val="HTML Code"/>
    <w:basedOn w:val="Fuentedeprrafopredeter"/>
    <w:uiPriority w:val="99"/>
    <w:semiHidden/>
    <w:unhideWhenUsed/>
    <w:rsid w:val="00650219"/>
    <w:rPr>
      <w:rFonts w:ascii="Consolas" w:hAnsi="Consolas" w:cs="Calibri"/>
      <w:sz w:val="22"/>
      <w:szCs w:val="20"/>
    </w:rPr>
  </w:style>
  <w:style w:type="character" w:styleId="TecladoHTML">
    <w:name w:val="HTML Keyboard"/>
    <w:basedOn w:val="Fuentedeprrafopredeter"/>
    <w:uiPriority w:val="99"/>
    <w:semiHidden/>
    <w:unhideWhenUsed/>
    <w:rsid w:val="00650219"/>
    <w:rPr>
      <w:rFonts w:ascii="Consolas" w:hAnsi="Consolas" w:cs="Calibri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650219"/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650219"/>
    <w:rPr>
      <w:rFonts w:ascii="Consolas" w:hAnsi="Consolas" w:cs="Calibri"/>
      <w:szCs w:val="20"/>
    </w:rPr>
  </w:style>
  <w:style w:type="character" w:styleId="MquinadeescribirHTML">
    <w:name w:val="HTML Typewriter"/>
    <w:basedOn w:val="Fuentedeprrafopredeter"/>
    <w:uiPriority w:val="99"/>
    <w:semiHidden/>
    <w:unhideWhenUsed/>
    <w:rsid w:val="00650219"/>
    <w:rPr>
      <w:rFonts w:ascii="Consolas" w:hAnsi="Consolas" w:cs="Calibri"/>
      <w:sz w:val="22"/>
      <w:szCs w:val="20"/>
    </w:rPr>
  </w:style>
  <w:style w:type="paragraph" w:styleId="Textomacro">
    <w:name w:val="macro"/>
    <w:link w:val="TextomacroCar"/>
    <w:uiPriority w:val="99"/>
    <w:semiHidden/>
    <w:unhideWhenUsed/>
    <w:rsid w:val="0065021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650219"/>
    <w:rPr>
      <w:rFonts w:ascii="Consolas" w:hAnsi="Consolas" w:cs="Calibri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650219"/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650219"/>
    <w:rPr>
      <w:rFonts w:ascii="Consolas" w:hAnsi="Consolas" w:cs="Calibri"/>
      <w:szCs w:val="21"/>
    </w:rPr>
  </w:style>
  <w:style w:type="character" w:styleId="Textodelmarcadordeposicin">
    <w:name w:val="Placeholder Text"/>
    <w:basedOn w:val="Fuentedeprrafopredeter"/>
    <w:uiPriority w:val="99"/>
    <w:semiHidden/>
    <w:rsid w:val="00650219"/>
    <w:rPr>
      <w:rFonts w:ascii="Calibri" w:hAnsi="Calibri" w:cs="Calibri"/>
      <w:color w:val="3B3838" w:themeColor="background2" w:themeShade="40"/>
    </w:rPr>
  </w:style>
  <w:style w:type="paragraph" w:styleId="Encabezado">
    <w:name w:val="header"/>
    <w:basedOn w:val="Normal"/>
    <w:link w:val="EncabezadoCar"/>
    <w:uiPriority w:val="99"/>
    <w:unhideWhenUsed/>
    <w:rsid w:val="00650219"/>
  </w:style>
  <w:style w:type="character" w:customStyle="1" w:styleId="EncabezadoCar">
    <w:name w:val="Encabezado Car"/>
    <w:basedOn w:val="Fuentedeprrafopredeter"/>
    <w:link w:val="Encabezado"/>
    <w:uiPriority w:val="99"/>
    <w:rsid w:val="00650219"/>
    <w:rPr>
      <w:rFonts w:ascii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650219"/>
  </w:style>
  <w:style w:type="character" w:customStyle="1" w:styleId="PiedepginaCar">
    <w:name w:val="Pie de página Car"/>
    <w:basedOn w:val="Fuentedeprrafopredeter"/>
    <w:link w:val="Piedepgina"/>
    <w:uiPriority w:val="99"/>
    <w:rsid w:val="00650219"/>
    <w:rPr>
      <w:rFonts w:ascii="Calibri" w:hAnsi="Calibri" w:cs="Calibri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650219"/>
    <w:pPr>
      <w:spacing w:after="120"/>
      <w:ind w:left="1757"/>
    </w:pPr>
  </w:style>
  <w:style w:type="character" w:styleId="Mencionar">
    <w:name w:val="Mention"/>
    <w:basedOn w:val="Fuentedeprrafopredeter"/>
    <w:uiPriority w:val="99"/>
    <w:semiHidden/>
    <w:unhideWhenUsed/>
    <w:rsid w:val="00650219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Sinlista"/>
    <w:uiPriority w:val="99"/>
    <w:semiHidden/>
    <w:unhideWhenUsed/>
    <w:rsid w:val="00650219"/>
    <w:pPr>
      <w:numPr>
        <w:numId w:val="24"/>
      </w:numPr>
    </w:pPr>
  </w:style>
  <w:style w:type="numbering" w:styleId="1ai">
    <w:name w:val="Outline List 1"/>
    <w:basedOn w:val="Sinlista"/>
    <w:uiPriority w:val="99"/>
    <w:semiHidden/>
    <w:unhideWhenUsed/>
    <w:rsid w:val="00650219"/>
    <w:pPr>
      <w:numPr>
        <w:numId w:val="25"/>
      </w:numPr>
    </w:pPr>
  </w:style>
  <w:style w:type="character" w:styleId="VariableHTML">
    <w:name w:val="HTML Variable"/>
    <w:basedOn w:val="Fuentedeprrafopredeter"/>
    <w:uiPriority w:val="99"/>
    <w:semiHidden/>
    <w:unhideWhenUsed/>
    <w:rsid w:val="00650219"/>
    <w:rPr>
      <w:rFonts w:ascii="Calibri" w:hAnsi="Calibri" w:cs="Calibri"/>
      <w:i/>
      <w:iCs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650219"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650219"/>
    <w:rPr>
      <w:rFonts w:ascii="Calibri" w:hAnsi="Calibri" w:cs="Calibri"/>
      <w:i/>
      <w:iCs/>
    </w:rPr>
  </w:style>
  <w:style w:type="character" w:styleId="DefinicinHTML">
    <w:name w:val="HTML Definition"/>
    <w:basedOn w:val="Fuentedeprrafopredeter"/>
    <w:uiPriority w:val="99"/>
    <w:semiHidden/>
    <w:unhideWhenUsed/>
    <w:rsid w:val="00650219"/>
    <w:rPr>
      <w:rFonts w:ascii="Calibri" w:hAnsi="Calibri" w:cs="Calibri"/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650219"/>
    <w:rPr>
      <w:rFonts w:ascii="Calibri" w:hAnsi="Calibri" w:cs="Calibri"/>
      <w:i/>
      <w:iCs/>
    </w:rPr>
  </w:style>
  <w:style w:type="character" w:styleId="EjemplodeHTML">
    <w:name w:val="HTML Sample"/>
    <w:basedOn w:val="Fuentedeprrafopredeter"/>
    <w:uiPriority w:val="99"/>
    <w:semiHidden/>
    <w:unhideWhenUsed/>
    <w:rsid w:val="00650219"/>
    <w:rPr>
      <w:rFonts w:ascii="Consolas" w:hAnsi="Consolas" w:cs="Calibri"/>
      <w:sz w:val="24"/>
      <w:szCs w:val="24"/>
    </w:rPr>
  </w:style>
  <w:style w:type="character" w:styleId="AcrnimoHTML">
    <w:name w:val="HTML Acronym"/>
    <w:basedOn w:val="Fuentedeprrafopredeter"/>
    <w:uiPriority w:val="99"/>
    <w:semiHidden/>
    <w:unhideWhenUsed/>
    <w:rsid w:val="00650219"/>
    <w:rPr>
      <w:rFonts w:ascii="Calibri" w:hAnsi="Calibri" w:cs="Calibri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650219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rsid w:val="00650219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650219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650219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650219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650219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650219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650219"/>
    <w:pPr>
      <w:spacing w:after="100"/>
      <w:ind w:left="1540"/>
    </w:pPr>
  </w:style>
  <w:style w:type="paragraph" w:styleId="TtuloTDC">
    <w:name w:val="TOC Heading"/>
    <w:basedOn w:val="Ttulo1"/>
    <w:next w:val="Normal"/>
    <w:uiPriority w:val="39"/>
    <w:semiHidden/>
    <w:unhideWhenUsed/>
    <w:qFormat/>
    <w:rsid w:val="00650219"/>
    <w:pPr>
      <w:outlineLvl w:val="9"/>
    </w:pPr>
    <w:rPr>
      <w:color w:val="2E74B5" w:themeColor="accent1" w:themeShade="BF"/>
    </w:rPr>
  </w:style>
  <w:style w:type="table" w:styleId="Tablaprofesional">
    <w:name w:val="Table Professional"/>
    <w:basedOn w:val="Tablanormal"/>
    <w:uiPriority w:val="99"/>
    <w:semiHidden/>
    <w:unhideWhenUsed/>
    <w:rsid w:val="0065021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istamedia1">
    <w:name w:val="Medium List 1"/>
    <w:basedOn w:val="Tablanormal"/>
    <w:uiPriority w:val="65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650219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65021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650219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650219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650219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650219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650219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650219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6502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6502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6502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6502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6502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6502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6502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Cuadrculamedia1">
    <w:name w:val="Medium Grid 1"/>
    <w:basedOn w:val="Tablanormal"/>
    <w:uiPriority w:val="67"/>
    <w:semiHidden/>
    <w:unhideWhenUsed/>
    <w:rsid w:val="0065021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650219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650219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650219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650219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650219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650219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6502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6502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6502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6502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6502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6502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6502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a">
    <w:name w:val="Bibliography"/>
    <w:basedOn w:val="Normal"/>
    <w:next w:val="Normal"/>
    <w:uiPriority w:val="37"/>
    <w:semiHidden/>
    <w:unhideWhenUsed/>
    <w:rsid w:val="00650219"/>
  </w:style>
  <w:style w:type="character" w:styleId="Hashtag">
    <w:name w:val="Hashtag"/>
    <w:basedOn w:val="Fuentedeprrafopredeter"/>
    <w:uiPriority w:val="99"/>
    <w:semiHidden/>
    <w:unhideWhenUsed/>
    <w:rsid w:val="00650219"/>
    <w:rPr>
      <w:rFonts w:ascii="Calibri" w:hAnsi="Calibri" w:cs="Calibri"/>
      <w:color w:val="2B579A"/>
      <w:shd w:val="clear" w:color="auto" w:fill="E1DFDD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65021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650219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Tablaelegante">
    <w:name w:val="Table Elegant"/>
    <w:basedOn w:val="Tablanormal"/>
    <w:uiPriority w:val="99"/>
    <w:semiHidden/>
    <w:unhideWhenUsed/>
    <w:rsid w:val="0065021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">
    <w:name w:val="List"/>
    <w:basedOn w:val="Normal"/>
    <w:uiPriority w:val="99"/>
    <w:semiHidden/>
    <w:unhideWhenUsed/>
    <w:rsid w:val="00650219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650219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650219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650219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650219"/>
    <w:pPr>
      <w:ind w:left="1800" w:hanging="360"/>
      <w:contextualSpacing/>
    </w:pPr>
  </w:style>
  <w:style w:type="table" w:styleId="Tablaconlista1">
    <w:name w:val="Table List 1"/>
    <w:basedOn w:val="Tablanormal"/>
    <w:uiPriority w:val="99"/>
    <w:semiHidden/>
    <w:unhideWhenUsed/>
    <w:rsid w:val="0065021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65021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65021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6502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65021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65021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65021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65021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ontinuarlista">
    <w:name w:val="List Continue"/>
    <w:basedOn w:val="Normal"/>
    <w:uiPriority w:val="99"/>
    <w:semiHidden/>
    <w:unhideWhenUsed/>
    <w:rsid w:val="00650219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650219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650219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650219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650219"/>
    <w:pPr>
      <w:spacing w:after="120"/>
      <w:ind w:left="1800"/>
      <w:contextualSpacing/>
    </w:pPr>
  </w:style>
  <w:style w:type="paragraph" w:styleId="Prrafodelista">
    <w:name w:val="List Paragraph"/>
    <w:basedOn w:val="Normal"/>
    <w:uiPriority w:val="34"/>
    <w:unhideWhenUsed/>
    <w:qFormat/>
    <w:rsid w:val="00650219"/>
    <w:pPr>
      <w:ind w:left="720"/>
      <w:contextualSpacing/>
    </w:pPr>
  </w:style>
  <w:style w:type="paragraph" w:styleId="Listaconnmeros">
    <w:name w:val="List Number"/>
    <w:basedOn w:val="Normal"/>
    <w:uiPriority w:val="99"/>
    <w:semiHidden/>
    <w:unhideWhenUsed/>
    <w:rsid w:val="00650219"/>
    <w:pPr>
      <w:numPr>
        <w:numId w:val="13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650219"/>
    <w:pPr>
      <w:numPr>
        <w:numId w:val="14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650219"/>
    <w:pPr>
      <w:numPr>
        <w:numId w:val="15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650219"/>
    <w:pPr>
      <w:numPr>
        <w:numId w:val="16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650219"/>
    <w:pPr>
      <w:numPr>
        <w:numId w:val="17"/>
      </w:numPr>
      <w:contextualSpacing/>
    </w:pPr>
  </w:style>
  <w:style w:type="paragraph" w:styleId="Listaconvietas">
    <w:name w:val="List Bullet"/>
    <w:basedOn w:val="Normal"/>
    <w:uiPriority w:val="99"/>
    <w:semiHidden/>
    <w:unhideWhenUsed/>
    <w:rsid w:val="00650219"/>
    <w:pPr>
      <w:numPr>
        <w:numId w:val="8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650219"/>
    <w:pPr>
      <w:numPr>
        <w:numId w:val="9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650219"/>
    <w:pPr>
      <w:numPr>
        <w:numId w:val="10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650219"/>
    <w:pPr>
      <w:numPr>
        <w:numId w:val="11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650219"/>
    <w:pPr>
      <w:numPr>
        <w:numId w:val="12"/>
      </w:numPr>
      <w:contextualSpacing/>
    </w:pPr>
  </w:style>
  <w:style w:type="table" w:styleId="Tablaclsica1">
    <w:name w:val="Table Classic 1"/>
    <w:basedOn w:val="Tablanormal"/>
    <w:uiPriority w:val="99"/>
    <w:semiHidden/>
    <w:unhideWhenUsed/>
    <w:rsid w:val="0065021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65021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65021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65021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abladeilustraciones">
    <w:name w:val="table of figures"/>
    <w:basedOn w:val="Normal"/>
    <w:next w:val="Normal"/>
    <w:uiPriority w:val="99"/>
    <w:semiHidden/>
    <w:unhideWhenUsed/>
    <w:rsid w:val="00650219"/>
  </w:style>
  <w:style w:type="character" w:styleId="Refdenotaalfinal">
    <w:name w:val="endnote reference"/>
    <w:basedOn w:val="Fuentedeprrafopredeter"/>
    <w:uiPriority w:val="99"/>
    <w:semiHidden/>
    <w:unhideWhenUsed/>
    <w:rsid w:val="00650219"/>
    <w:rPr>
      <w:rFonts w:ascii="Calibri" w:hAnsi="Calibri" w:cs="Calibri"/>
      <w:vertAlign w:val="superscript"/>
    </w:rPr>
  </w:style>
  <w:style w:type="paragraph" w:styleId="Textoconsangra">
    <w:name w:val="table of authorities"/>
    <w:basedOn w:val="Normal"/>
    <w:next w:val="Normal"/>
    <w:uiPriority w:val="99"/>
    <w:semiHidden/>
    <w:unhideWhenUsed/>
    <w:rsid w:val="00650219"/>
    <w:pPr>
      <w:ind w:left="220" w:hanging="220"/>
    </w:pPr>
  </w:style>
  <w:style w:type="paragraph" w:styleId="Encabezadodelista">
    <w:name w:val="toa heading"/>
    <w:basedOn w:val="Normal"/>
    <w:next w:val="Normal"/>
    <w:uiPriority w:val="99"/>
    <w:semiHidden/>
    <w:unhideWhenUsed/>
    <w:rsid w:val="00650219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Listavistosa">
    <w:name w:val="Colorful List"/>
    <w:basedOn w:val="Tablanormal"/>
    <w:uiPriority w:val="72"/>
    <w:semiHidden/>
    <w:unhideWhenUsed/>
    <w:rsid w:val="00650219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650219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650219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650219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650219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650219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650219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vistosa1">
    <w:name w:val="Table Colorful 1"/>
    <w:basedOn w:val="Tablanormal"/>
    <w:uiPriority w:val="99"/>
    <w:semiHidden/>
    <w:unhideWhenUsed/>
    <w:rsid w:val="0065021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65021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65021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650219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uadrculavistosa">
    <w:name w:val="Colorful Grid"/>
    <w:basedOn w:val="Tablanormal"/>
    <w:uiPriority w:val="73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6502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Direccinsobre">
    <w:name w:val="envelope address"/>
    <w:basedOn w:val="Normal"/>
    <w:uiPriority w:val="99"/>
    <w:semiHidden/>
    <w:unhideWhenUsed/>
    <w:rsid w:val="00650219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rtculoSeccin">
    <w:name w:val="Outline List 3"/>
    <w:basedOn w:val="Sinlista"/>
    <w:uiPriority w:val="99"/>
    <w:semiHidden/>
    <w:unhideWhenUsed/>
    <w:rsid w:val="00650219"/>
    <w:pPr>
      <w:numPr>
        <w:numId w:val="26"/>
      </w:numPr>
    </w:pPr>
  </w:style>
  <w:style w:type="table" w:styleId="Tablanormal1">
    <w:name w:val="Plain Table 1"/>
    <w:basedOn w:val="Tablanormal"/>
    <w:uiPriority w:val="41"/>
    <w:rsid w:val="0065021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65021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65021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65021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65021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nespaciado">
    <w:name w:val="No Spacing"/>
    <w:uiPriority w:val="1"/>
    <w:qFormat/>
    <w:rsid w:val="00650219"/>
    <w:rPr>
      <w:rFonts w:ascii="Calibri" w:hAnsi="Calibri" w:cs="Calibri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650219"/>
  </w:style>
  <w:style w:type="character" w:customStyle="1" w:styleId="FechaCar">
    <w:name w:val="Fecha Car"/>
    <w:basedOn w:val="Fuentedeprrafopredeter"/>
    <w:link w:val="Fecha"/>
    <w:uiPriority w:val="99"/>
    <w:semiHidden/>
    <w:rsid w:val="00650219"/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650219"/>
    <w:rPr>
      <w:rFonts w:ascii="Times New Roman" w:hAnsi="Times New Roman" w:cs="Times New Roman"/>
      <w:sz w:val="24"/>
      <w:szCs w:val="24"/>
    </w:rPr>
  </w:style>
  <w:style w:type="character" w:styleId="Hipervnculointeligente">
    <w:name w:val="Smart Hyperlink"/>
    <w:basedOn w:val="Fuentedeprrafopredeter"/>
    <w:uiPriority w:val="99"/>
    <w:semiHidden/>
    <w:unhideWhenUsed/>
    <w:rsid w:val="00650219"/>
    <w:rPr>
      <w:rFonts w:ascii="Calibri" w:hAnsi="Calibri" w:cs="Calibri"/>
      <w:u w:val="dotted"/>
    </w:rPr>
  </w:style>
  <w:style w:type="character" w:styleId="Mencinsinresolver">
    <w:name w:val="Unresolved Mention"/>
    <w:basedOn w:val="Fuentedeprrafopredeter"/>
    <w:uiPriority w:val="99"/>
    <w:semiHidden/>
    <w:unhideWhenUsed/>
    <w:rsid w:val="00650219"/>
    <w:rPr>
      <w:rFonts w:ascii="Calibri" w:hAnsi="Calibri" w:cs="Calibri"/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5021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50219"/>
    <w:rPr>
      <w:rFonts w:ascii="Calibri" w:hAnsi="Calibri" w:cs="Calibri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65021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650219"/>
    <w:rPr>
      <w:rFonts w:ascii="Calibri" w:hAnsi="Calibri" w:cs="Calibri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650219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650219"/>
    <w:rPr>
      <w:rFonts w:ascii="Calibri" w:hAnsi="Calibri" w:cs="Calibri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650219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650219"/>
    <w:rPr>
      <w:rFonts w:ascii="Calibri" w:hAnsi="Calibri" w:cs="Calibri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650219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650219"/>
    <w:rPr>
      <w:rFonts w:ascii="Calibri" w:hAnsi="Calibri" w:cs="Calibri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650219"/>
    <w:pPr>
      <w:spacing w:after="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650219"/>
    <w:rPr>
      <w:rFonts w:ascii="Calibri" w:hAnsi="Calibri" w:cs="Calibri"/>
    </w:rPr>
  </w:style>
  <w:style w:type="paragraph" w:styleId="Sangranormal">
    <w:name w:val="Normal Indent"/>
    <w:basedOn w:val="Normal"/>
    <w:uiPriority w:val="99"/>
    <w:semiHidden/>
    <w:unhideWhenUsed/>
    <w:rsid w:val="00650219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650219"/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650219"/>
    <w:rPr>
      <w:rFonts w:ascii="Calibri" w:hAnsi="Calibri" w:cs="Calibri"/>
    </w:rPr>
  </w:style>
  <w:style w:type="table" w:styleId="Tablamoderna">
    <w:name w:val="Table Contemporary"/>
    <w:basedOn w:val="Tablanormal"/>
    <w:uiPriority w:val="99"/>
    <w:semiHidden/>
    <w:unhideWhenUsed/>
    <w:rsid w:val="0065021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istaclara">
    <w:name w:val="Light List"/>
    <w:basedOn w:val="Tablanormal"/>
    <w:uiPriority w:val="61"/>
    <w:semiHidden/>
    <w:unhideWhenUsed/>
    <w:rsid w:val="0065021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650219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650219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650219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650219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650219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650219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65021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650219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650219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650219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doclaro-nfasis4">
    <w:name w:val="Light Shading Accent 4"/>
    <w:basedOn w:val="Tablanormal"/>
    <w:uiPriority w:val="60"/>
    <w:unhideWhenUsed/>
    <w:rsid w:val="00650219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650219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650219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Cuadrculaclara">
    <w:name w:val="Light Grid"/>
    <w:basedOn w:val="Tablanormal"/>
    <w:uiPriority w:val="62"/>
    <w:semiHidden/>
    <w:unhideWhenUsed/>
    <w:rsid w:val="0065021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650219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650219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650219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650219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650219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650219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staoscura">
    <w:name w:val="Dark List"/>
    <w:basedOn w:val="Tablanormal"/>
    <w:uiPriority w:val="70"/>
    <w:semiHidden/>
    <w:unhideWhenUsed/>
    <w:rsid w:val="00650219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650219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650219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650219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650219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650219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650219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Tabladelista1clara">
    <w:name w:val="List Table 1 Light"/>
    <w:basedOn w:val="Tablanormal"/>
    <w:uiPriority w:val="46"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2">
    <w:name w:val="List Table 2"/>
    <w:basedOn w:val="Tablanormal"/>
    <w:uiPriority w:val="47"/>
    <w:rsid w:val="00650219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650219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650219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650219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650219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650219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650219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3">
    <w:name w:val="List Table 3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650219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650219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650219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650219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650219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650219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650219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650219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650219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65021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65021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650219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650219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650219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650219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650219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650219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650219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650219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650219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650219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650219"/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650219"/>
    <w:rPr>
      <w:rFonts w:ascii="Calibri" w:hAnsi="Calibri" w:cs="Calibri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650219"/>
  </w:style>
  <w:style w:type="character" w:customStyle="1" w:styleId="SaludoCar">
    <w:name w:val="Saludo Car"/>
    <w:basedOn w:val="Fuentedeprrafopredeter"/>
    <w:link w:val="Saludo"/>
    <w:uiPriority w:val="99"/>
    <w:semiHidden/>
    <w:rsid w:val="00650219"/>
    <w:rPr>
      <w:rFonts w:ascii="Calibri" w:hAnsi="Calibri" w:cs="Calibri"/>
    </w:rPr>
  </w:style>
  <w:style w:type="table" w:styleId="Tablaconcolumnas1">
    <w:name w:val="Table Columns 1"/>
    <w:basedOn w:val="Tablanormal"/>
    <w:uiPriority w:val="99"/>
    <w:semiHidden/>
    <w:unhideWhenUsed/>
    <w:rsid w:val="0065021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65021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65021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65021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65021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Firma">
    <w:name w:val="Signature"/>
    <w:basedOn w:val="Normal"/>
    <w:link w:val="FirmaCar"/>
    <w:uiPriority w:val="99"/>
    <w:semiHidden/>
    <w:unhideWhenUsed/>
    <w:rsid w:val="00650219"/>
    <w:pPr>
      <w:ind w:left="4320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650219"/>
    <w:rPr>
      <w:rFonts w:ascii="Calibri" w:hAnsi="Calibri" w:cs="Calibri"/>
    </w:rPr>
  </w:style>
  <w:style w:type="table" w:styleId="Tablabsica1">
    <w:name w:val="Table Simple 1"/>
    <w:basedOn w:val="Tablanormal"/>
    <w:uiPriority w:val="99"/>
    <w:semiHidden/>
    <w:unhideWhenUsed/>
    <w:rsid w:val="0065021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65021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6502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65021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rsid w:val="0065021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dice1">
    <w:name w:val="index 1"/>
    <w:basedOn w:val="Normal"/>
    <w:next w:val="Normal"/>
    <w:autoRedefine/>
    <w:uiPriority w:val="99"/>
    <w:semiHidden/>
    <w:unhideWhenUsed/>
    <w:rsid w:val="00650219"/>
    <w:pPr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650219"/>
    <w:pPr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650219"/>
    <w:pPr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650219"/>
    <w:pPr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650219"/>
    <w:pPr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650219"/>
    <w:pPr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650219"/>
    <w:pPr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650219"/>
    <w:pPr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650219"/>
    <w:pPr>
      <w:ind w:left="1980" w:hanging="22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650219"/>
    <w:rPr>
      <w:rFonts w:ascii="Calibri Light" w:eastAsiaTheme="majorEastAsia" w:hAnsi="Calibri Light" w:cs="Calibri Light"/>
      <w:b/>
      <w:bCs/>
    </w:rPr>
  </w:style>
  <w:style w:type="paragraph" w:styleId="Cierre">
    <w:name w:val="Closing"/>
    <w:basedOn w:val="Normal"/>
    <w:link w:val="CierreCar"/>
    <w:uiPriority w:val="99"/>
    <w:semiHidden/>
    <w:unhideWhenUsed/>
    <w:rsid w:val="00650219"/>
    <w:pPr>
      <w:ind w:left="4320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650219"/>
    <w:rPr>
      <w:rFonts w:ascii="Calibri" w:hAnsi="Calibri" w:cs="Calibri"/>
    </w:rPr>
  </w:style>
  <w:style w:type="table" w:styleId="Tablaconcuadrcula">
    <w:name w:val="Table Grid"/>
    <w:basedOn w:val="Tablanormal"/>
    <w:uiPriority w:val="59"/>
    <w:rsid w:val="00650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">
    <w:name w:val="Table Grid 1"/>
    <w:basedOn w:val="Tablanormal"/>
    <w:uiPriority w:val="99"/>
    <w:semiHidden/>
    <w:unhideWhenUsed/>
    <w:rsid w:val="0065021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65021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65021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65021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6502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6502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65021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65021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clara">
    <w:name w:val="Grid Table Light"/>
    <w:basedOn w:val="Tablanormal"/>
    <w:uiPriority w:val="40"/>
    <w:rsid w:val="0065021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cuadrcula1clara">
    <w:name w:val="Grid Table 1 Light"/>
    <w:basedOn w:val="Tablanormal"/>
    <w:uiPriority w:val="46"/>
    <w:rsid w:val="0065021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650219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650219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650219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650219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650219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650219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650219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650219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650219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650219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concuadrcula2-nfasis4">
    <w:name w:val="Grid Table 2 Accent 4"/>
    <w:basedOn w:val="Tablanormal"/>
    <w:uiPriority w:val="47"/>
    <w:rsid w:val="00650219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650219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650219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cuadrcula3">
    <w:name w:val="Grid Table 3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concuadrcula5oscura">
    <w:name w:val="Grid Table 5 Dark"/>
    <w:basedOn w:val="Tablanormal"/>
    <w:uiPriority w:val="50"/>
    <w:rsid w:val="006502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6502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6502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6502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6502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6502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6502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concuadrcula6concolores">
    <w:name w:val="Grid Table 6 Colorful"/>
    <w:basedOn w:val="Tablanormal"/>
    <w:uiPriority w:val="51"/>
    <w:rsid w:val="0065021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650219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65021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65021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650219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650219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650219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concuadrcula7concolores">
    <w:name w:val="Grid Table 7 Colorful"/>
    <w:basedOn w:val="Tablanormal"/>
    <w:uiPriority w:val="52"/>
    <w:rsid w:val="0065021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2"/>
    <w:rsid w:val="00650219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rsid w:val="0065021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2"/>
    <w:rsid w:val="0065021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2"/>
    <w:rsid w:val="00650219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650219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rsid w:val="00650219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aweb1">
    <w:name w:val="Table Web 1"/>
    <w:basedOn w:val="Tablanormal"/>
    <w:uiPriority w:val="99"/>
    <w:semiHidden/>
    <w:unhideWhenUsed/>
    <w:rsid w:val="0065021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65021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rsid w:val="0065021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notaalpie">
    <w:name w:val="footnote reference"/>
    <w:basedOn w:val="Fuentedeprrafopredeter"/>
    <w:uiPriority w:val="99"/>
    <w:semiHidden/>
    <w:unhideWhenUsed/>
    <w:rsid w:val="00650219"/>
    <w:rPr>
      <w:rFonts w:ascii="Calibri" w:hAnsi="Calibri" w:cs="Calibri"/>
      <w:vertAlign w:val="superscript"/>
    </w:rPr>
  </w:style>
  <w:style w:type="character" w:styleId="Nmerodelnea">
    <w:name w:val="line number"/>
    <w:basedOn w:val="Fuentedeprrafopredeter"/>
    <w:uiPriority w:val="99"/>
    <w:semiHidden/>
    <w:unhideWhenUsed/>
    <w:rsid w:val="00650219"/>
    <w:rPr>
      <w:rFonts w:ascii="Calibri" w:hAnsi="Calibri" w:cs="Calibri"/>
    </w:rPr>
  </w:style>
  <w:style w:type="table" w:styleId="Tablaconefectos3D1">
    <w:name w:val="Table 3D effects 1"/>
    <w:basedOn w:val="Tablanormal"/>
    <w:uiPriority w:val="99"/>
    <w:semiHidden/>
    <w:unhideWhenUsed/>
    <w:rsid w:val="0065021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65021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650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semiHidden/>
    <w:unhideWhenUsed/>
    <w:rsid w:val="00650219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 /><Relationship Id="rId3" Type="http://schemas.openxmlformats.org/officeDocument/2006/relationships/numbering" Target="numbering.xml" /><Relationship Id="rId7" Type="http://schemas.openxmlformats.org/officeDocument/2006/relationships/footnotes" Target="footnotes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5" Type="http://schemas.openxmlformats.org/officeDocument/2006/relationships/settings" Target="settings.xml" /><Relationship Id="rId10" Type="http://schemas.openxmlformats.org/officeDocument/2006/relationships/theme" Target="theme/theme1.xml" /><Relationship Id="rId4" Type="http://schemas.openxmlformats.org/officeDocument/2006/relationships/styles" Target="styles.xml" /><Relationship Id="rId9" Type="http://schemas.openxmlformats.org/officeDocument/2006/relationships/fontTable" Target="fontTabl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ana\AppData\Local\Microsoft\Office\16.0\DTS\es-ES%7b6E890C2B-7FBD-4412-84D5-32506AFBD293%7d\%7b345992A7-CE30-498A-86FA-EECBCE81A88F%7dtf02786999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www.w3.org/2000/xmlns/"/>
    <ds:schemaRef ds:uri="4873beb7-5857-4685-be1f-d57550cc96cc"/>
    <ds:schemaRef ds:uri="http://www.w3.org/2001/XMLSchema-instance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%7b345992A7-CE30-498A-86FA-EECBCE81A88F%7dtf02786999.dotx</Template>
  <TotalTime>0</TotalTime>
  <Pages>1</Pages>
  <Words>60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2021-07-28T22:45:00Z</dcterms:created>
  <dcterms:modified xsi:type="dcterms:W3CDTF">2021-07-28T22:45:00Z</dcterms:modified>
</cp:coreProperties>
</file>